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B955861" w14:textId="77777777" w:rsidTr="00856C35">
        <w:tc>
          <w:tcPr>
            <w:tcW w:w="4428" w:type="dxa"/>
          </w:tcPr>
          <w:p w14:paraId="51D40A3E" w14:textId="77777777" w:rsidR="00856C35" w:rsidRDefault="00B641C6" w:rsidP="00856C35">
            <w:bookmarkStart w:id="0" w:name="_GoBack"/>
            <w:r>
              <w:rPr>
                <w:noProof/>
              </w:rPr>
              <w:drawing>
                <wp:inline distT="0" distB="0" distL="0" distR="0" wp14:anchorId="0D58E9F6" wp14:editId="27143DF0">
                  <wp:extent cx="866775" cy="8286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14:paraId="4E99C131" w14:textId="77777777" w:rsidR="00856C35" w:rsidRDefault="00B641C6" w:rsidP="00B641C6">
            <w:pPr>
              <w:pStyle w:val="CompanyName"/>
            </w:pPr>
            <w:r>
              <w:t>Tarbiya Learning Center</w:t>
            </w:r>
          </w:p>
        </w:tc>
      </w:tr>
    </w:tbl>
    <w:p w14:paraId="2B6C6A70" w14:textId="77777777" w:rsidR="00467865" w:rsidRPr="00275BB5" w:rsidRDefault="00856C35" w:rsidP="00856C35">
      <w:pPr>
        <w:pStyle w:val="Heading1"/>
      </w:pPr>
      <w:r>
        <w:t>Employment Application</w:t>
      </w:r>
    </w:p>
    <w:p w14:paraId="793C256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9CBD68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3749F2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C0ADCB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7C1EC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5975E4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B086D0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D4ACDF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114000" w14:textId="77777777" w:rsidTr="00856C35">
        <w:tc>
          <w:tcPr>
            <w:tcW w:w="1081" w:type="dxa"/>
            <w:vAlign w:val="bottom"/>
          </w:tcPr>
          <w:p w14:paraId="7BF16DB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80B685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8AF91E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27DF85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5AD8AE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DB7BE6E" w14:textId="77777777" w:rsidR="00856C35" w:rsidRPr="009C220D" w:rsidRDefault="00856C35" w:rsidP="00856C35"/>
        </w:tc>
      </w:tr>
    </w:tbl>
    <w:p w14:paraId="79D1291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8885B4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823846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59AF3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7D5DE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490BB4" w14:textId="77777777" w:rsidTr="00871876">
        <w:tc>
          <w:tcPr>
            <w:tcW w:w="1081" w:type="dxa"/>
            <w:vAlign w:val="bottom"/>
          </w:tcPr>
          <w:p w14:paraId="1222B65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8BB0C7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ADAF72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652E57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831F47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3AB1D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7C67A1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446F2D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DFE3C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21907B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F7BD19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24962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2A2891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0720AE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549385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7161E5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502509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4DBAB6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A4B0E0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C66995C" w14:textId="77777777" w:rsidR="00841645" w:rsidRPr="009C220D" w:rsidRDefault="00841645" w:rsidP="00440CD8">
            <w:pPr>
              <w:pStyle w:val="FieldText"/>
            </w:pPr>
          </w:p>
        </w:tc>
      </w:tr>
    </w:tbl>
    <w:p w14:paraId="0696A0C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48568CA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BA2124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3A546C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6981CBA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492D17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F7B213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1B62A6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D11F02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CA26FB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43657F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3DA66B2" w14:textId="77777777" w:rsidR="00DE7FB7" w:rsidRPr="009C220D" w:rsidRDefault="00DE7FB7" w:rsidP="00083002">
            <w:pPr>
              <w:pStyle w:val="FieldText"/>
            </w:pPr>
          </w:p>
        </w:tc>
      </w:tr>
    </w:tbl>
    <w:p w14:paraId="4EA48A0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0BDA3B3" w14:textId="77777777" w:rsidTr="00BC07E3">
        <w:tc>
          <w:tcPr>
            <w:tcW w:w="3692" w:type="dxa"/>
            <w:vAlign w:val="bottom"/>
          </w:tcPr>
          <w:p w14:paraId="19504AD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38541690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F260D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979D95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94CD0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43E4E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018981C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34342D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66742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1264FC3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2D52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</w:tr>
    </w:tbl>
    <w:p w14:paraId="763DC70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4C78B07" w14:textId="77777777" w:rsidTr="00BC07E3">
        <w:tc>
          <w:tcPr>
            <w:tcW w:w="3692" w:type="dxa"/>
            <w:vAlign w:val="bottom"/>
          </w:tcPr>
          <w:p w14:paraId="3B08DF1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E641C5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1A060B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0AC2DC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64A2C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7C484D4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9289422" w14:textId="77777777" w:rsidR="009C220D" w:rsidRPr="009C220D" w:rsidRDefault="009C220D" w:rsidP="00617C65">
            <w:pPr>
              <w:pStyle w:val="FieldText"/>
            </w:pPr>
          </w:p>
        </w:tc>
      </w:tr>
    </w:tbl>
    <w:p w14:paraId="262D91F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C8B2600" w14:textId="77777777" w:rsidTr="00BC07E3">
        <w:tc>
          <w:tcPr>
            <w:tcW w:w="3692" w:type="dxa"/>
            <w:vAlign w:val="bottom"/>
          </w:tcPr>
          <w:p w14:paraId="3D45857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F1E5D8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F602F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ADBB2A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61F8C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2E92B088" w14:textId="77777777" w:rsidR="009C220D" w:rsidRPr="005114CE" w:rsidRDefault="009C220D" w:rsidP="00682C69"/>
        </w:tc>
      </w:tr>
    </w:tbl>
    <w:p w14:paraId="113DAA9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BBE124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05C70FF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0BD5DA3" w14:textId="77777777" w:rsidR="000F2DF4" w:rsidRPr="009C220D" w:rsidRDefault="000F2DF4" w:rsidP="00617C65">
            <w:pPr>
              <w:pStyle w:val="FieldText"/>
            </w:pPr>
          </w:p>
        </w:tc>
      </w:tr>
    </w:tbl>
    <w:p w14:paraId="05D0F6E2" w14:textId="3108FA1E" w:rsidR="00330050" w:rsidRDefault="00330050" w:rsidP="00330050">
      <w:pPr>
        <w:pStyle w:val="Heading2"/>
      </w:pPr>
      <w:r>
        <w:t>Education</w:t>
      </w:r>
    </w:p>
    <w:p w14:paraId="40701A41" w14:textId="27AC02C9" w:rsidR="00524F7E" w:rsidRDefault="00524F7E" w:rsidP="00524F7E"/>
    <w:p w14:paraId="0CF3A453" w14:textId="2E40D715" w:rsidR="00524F7E" w:rsidRPr="00524F7E" w:rsidRDefault="00524F7E" w:rsidP="00524F7E">
      <w:pPr>
        <w:rPr>
          <w:b/>
        </w:rPr>
      </w:pPr>
      <w:r w:rsidRPr="00524F7E">
        <w:rPr>
          <w:b/>
        </w:rPr>
        <w:t>*MUST HAVE PROOF OF A HIGH SCHOOL DIPLOMA OR EQUIVALENT</w:t>
      </w:r>
      <w:r>
        <w:rPr>
          <w:b/>
        </w:rPr>
        <w:t>*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5A227E3F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C9BE69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3E9E1F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E8E493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39AF129" w14:textId="77777777" w:rsidR="000F2DF4" w:rsidRPr="005114CE" w:rsidRDefault="000F2DF4" w:rsidP="00617C65">
            <w:pPr>
              <w:pStyle w:val="FieldText"/>
            </w:pPr>
          </w:p>
        </w:tc>
      </w:tr>
    </w:tbl>
    <w:p w14:paraId="7852143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CC6C45" w14:textId="77777777" w:rsidTr="00BC07E3">
        <w:tc>
          <w:tcPr>
            <w:tcW w:w="797" w:type="dxa"/>
            <w:vAlign w:val="bottom"/>
          </w:tcPr>
          <w:p w14:paraId="7FDF9B2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05071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92C78B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A1FA0A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A630BE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4CC393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BCCC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AF76CF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1BE6E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6769F37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FC6AC4A" w14:textId="77777777" w:rsidR="00250014" w:rsidRPr="005114CE" w:rsidRDefault="00250014" w:rsidP="00617C65">
            <w:pPr>
              <w:pStyle w:val="FieldText"/>
            </w:pPr>
          </w:p>
        </w:tc>
      </w:tr>
    </w:tbl>
    <w:p w14:paraId="346287A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8C0756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2FB03C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2CD01F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DD2748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DCCE6D7" w14:textId="77777777" w:rsidR="000F2DF4" w:rsidRPr="005114CE" w:rsidRDefault="000F2DF4" w:rsidP="00617C65">
            <w:pPr>
              <w:pStyle w:val="FieldText"/>
            </w:pPr>
          </w:p>
        </w:tc>
      </w:tr>
    </w:tbl>
    <w:p w14:paraId="5A64220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765B412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E7AD9F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A09782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85367A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2BD4D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46EF2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3514E0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2A8E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8A2D9B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A866F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27C327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1A9BA88" w14:textId="77777777" w:rsidR="00250014" w:rsidRPr="005114CE" w:rsidRDefault="00250014" w:rsidP="00617C65">
            <w:pPr>
              <w:pStyle w:val="FieldText"/>
            </w:pPr>
          </w:p>
        </w:tc>
      </w:tr>
    </w:tbl>
    <w:p w14:paraId="53B9E70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16060F8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DE03B1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E4731B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C4A8C26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2EF6BC3" w14:textId="77777777" w:rsidR="002A2510" w:rsidRPr="005114CE" w:rsidRDefault="002A2510" w:rsidP="00617C65">
            <w:pPr>
              <w:pStyle w:val="FieldText"/>
            </w:pPr>
          </w:p>
        </w:tc>
      </w:tr>
    </w:tbl>
    <w:p w14:paraId="018D7E6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B1CBECB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C3764F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642994B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A3A801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151BC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7A7ADD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6C5D62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B521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5D815A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C44E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F10478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E95925D" w14:textId="77777777" w:rsidR="00250014" w:rsidRPr="005114CE" w:rsidRDefault="00250014" w:rsidP="00617C65">
            <w:pPr>
              <w:pStyle w:val="FieldText"/>
            </w:pPr>
          </w:p>
        </w:tc>
      </w:tr>
    </w:tbl>
    <w:p w14:paraId="58D056C0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272D07E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B9CD7E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B13455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D5893B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A28B82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DC47B4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59620E9" w14:textId="77777777" w:rsidR="000D2539" w:rsidRPr="005114CE" w:rsidRDefault="000D2539" w:rsidP="00490804">
            <w:r w:rsidRPr="005114CE">
              <w:lastRenderedPageBreak/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9504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8089DA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44FC0" w14:textId="77777777" w:rsidR="000D2539" w:rsidRPr="009C220D" w:rsidRDefault="000D2539" w:rsidP="0014663E">
            <w:pPr>
              <w:pStyle w:val="FieldText"/>
            </w:pPr>
          </w:p>
        </w:tc>
      </w:tr>
    </w:tbl>
    <w:p w14:paraId="25BA167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732525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EFC3AE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D6BA24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53E58C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3E0F7A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88A8DD4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66FB9A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08E04E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E4A4B7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35E492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3299BC9" w14:textId="77777777" w:rsidR="000D2539" w:rsidRPr="009C220D" w:rsidRDefault="000D2539" w:rsidP="0014663E">
            <w:pPr>
              <w:pStyle w:val="FieldText"/>
            </w:pPr>
          </w:p>
        </w:tc>
      </w:tr>
    </w:tbl>
    <w:p w14:paraId="733D8E6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0B6AEB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B8C3F5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E678CB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58DBEE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9E101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7F3245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5C63A48" w14:textId="77777777" w:rsidR="000D2539" w:rsidRPr="009C220D" w:rsidRDefault="000D2539" w:rsidP="0014663E">
            <w:pPr>
              <w:pStyle w:val="FieldText"/>
            </w:pPr>
          </w:p>
        </w:tc>
      </w:tr>
    </w:tbl>
    <w:p w14:paraId="6B59F5DA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2C9726C7" w14:textId="77777777" w:rsidTr="00176E67">
        <w:tc>
          <w:tcPr>
            <w:tcW w:w="5040" w:type="dxa"/>
            <w:vAlign w:val="bottom"/>
          </w:tcPr>
          <w:p w14:paraId="753995B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D309DE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D26E22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7BF3C0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E6E990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3F296F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A5EBD8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DB762F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F5D03F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E6EBB5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9165F9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A8E052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991C4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E0FB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0E473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CF9B8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5694A3E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AD7A63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51FD8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B77BE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BDC65C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13A0B7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977378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110DE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E78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080519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6DF74" w14:textId="77777777" w:rsidR="00BC07E3" w:rsidRPr="009C220D" w:rsidRDefault="00BC07E3" w:rsidP="00BC07E3">
            <w:pPr>
              <w:pStyle w:val="FieldText"/>
            </w:pPr>
          </w:p>
        </w:tc>
      </w:tr>
    </w:tbl>
    <w:p w14:paraId="6D9B61A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79F24B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CFE5BD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5166A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7FBB6E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EA551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73860E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EB58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F50BA2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D29C28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702480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D930B6A" w14:textId="77777777" w:rsidR="00BC07E3" w:rsidRPr="009C220D" w:rsidRDefault="00BC07E3" w:rsidP="00BC07E3">
            <w:pPr>
              <w:pStyle w:val="FieldText"/>
            </w:pPr>
          </w:p>
        </w:tc>
      </w:tr>
    </w:tbl>
    <w:p w14:paraId="76190A9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5B39F3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9B8106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5A3F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247886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D49E3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6B1B1B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9FB3881" w14:textId="77777777" w:rsidR="00BC07E3" w:rsidRPr="009C220D" w:rsidRDefault="00BC07E3" w:rsidP="00BC07E3">
            <w:pPr>
              <w:pStyle w:val="FieldText"/>
            </w:pPr>
          </w:p>
        </w:tc>
      </w:tr>
    </w:tbl>
    <w:p w14:paraId="26EF6EC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CD7E384" w14:textId="77777777" w:rsidTr="00176E67">
        <w:tc>
          <w:tcPr>
            <w:tcW w:w="5040" w:type="dxa"/>
            <w:vAlign w:val="bottom"/>
          </w:tcPr>
          <w:p w14:paraId="4A79767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0C1EF6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0ACD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873500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AD2E25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3E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741A80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B03B84B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1402A0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59917A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D2E061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9AD5E3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C95AD24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2196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56079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6E375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4F199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5201E83" w14:textId="77777777" w:rsidR="00B641C6" w:rsidRDefault="00B641C6" w:rsidP="00B641C6">
      <w:pPr>
        <w:pStyle w:val="Heading2"/>
      </w:pPr>
      <w:r>
        <w:t>References</w:t>
      </w:r>
    </w:p>
    <w:p w14:paraId="4C3F58A9" w14:textId="77777777" w:rsidR="00B641C6" w:rsidRDefault="00B641C6" w:rsidP="00B641C6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B641C6" w:rsidRPr="005114CE" w14:paraId="0FA03BA9" w14:textId="77777777" w:rsidTr="00043C10">
        <w:trPr>
          <w:trHeight w:val="360"/>
        </w:trPr>
        <w:tc>
          <w:tcPr>
            <w:tcW w:w="1072" w:type="dxa"/>
            <w:vAlign w:val="bottom"/>
          </w:tcPr>
          <w:p w14:paraId="353939C4" w14:textId="77777777" w:rsidR="00B641C6" w:rsidRPr="005114CE" w:rsidRDefault="00B641C6" w:rsidP="00043C10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F69DD08" w14:textId="77777777" w:rsidR="00B641C6" w:rsidRPr="009C220D" w:rsidRDefault="00B641C6" w:rsidP="00043C10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B516B06" w14:textId="77777777" w:rsidR="00B641C6" w:rsidRPr="005114CE" w:rsidRDefault="00B641C6" w:rsidP="00043C1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D83AD69" w14:textId="77777777" w:rsidR="00B641C6" w:rsidRPr="009C220D" w:rsidRDefault="00B641C6" w:rsidP="00043C10">
            <w:pPr>
              <w:pStyle w:val="FieldText"/>
            </w:pPr>
          </w:p>
        </w:tc>
      </w:tr>
      <w:tr w:rsidR="00B641C6" w:rsidRPr="005114CE" w14:paraId="580ABD8A" w14:textId="77777777" w:rsidTr="00043C10">
        <w:trPr>
          <w:trHeight w:val="360"/>
        </w:trPr>
        <w:tc>
          <w:tcPr>
            <w:tcW w:w="1072" w:type="dxa"/>
            <w:vAlign w:val="bottom"/>
          </w:tcPr>
          <w:p w14:paraId="111D83CF" w14:textId="77777777" w:rsidR="00B641C6" w:rsidRPr="005114CE" w:rsidRDefault="00B641C6" w:rsidP="00043C10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665A1" w14:textId="77777777" w:rsidR="00B641C6" w:rsidRPr="009C220D" w:rsidRDefault="00B641C6" w:rsidP="00043C10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185ABA0" w14:textId="77777777" w:rsidR="00B641C6" w:rsidRPr="005114CE" w:rsidRDefault="00B641C6" w:rsidP="00043C1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606AC" w14:textId="77777777" w:rsidR="00B641C6" w:rsidRPr="009C220D" w:rsidRDefault="00B641C6" w:rsidP="00043C10">
            <w:pPr>
              <w:pStyle w:val="FieldText"/>
            </w:pPr>
          </w:p>
        </w:tc>
      </w:tr>
      <w:tr w:rsidR="00B641C6" w:rsidRPr="005114CE" w14:paraId="0F36EDCE" w14:textId="77777777" w:rsidTr="00043C10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F1634CB" w14:textId="77777777" w:rsidR="00B641C6" w:rsidRPr="005114CE" w:rsidRDefault="00B641C6" w:rsidP="00043C10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1F42B8A" w14:textId="77777777" w:rsidR="00B641C6" w:rsidRPr="005114CE" w:rsidRDefault="00B641C6" w:rsidP="00043C10">
            <w:pPr>
              <w:pStyle w:val="FieldText"/>
            </w:pPr>
          </w:p>
        </w:tc>
      </w:tr>
      <w:tr w:rsidR="00B641C6" w:rsidRPr="005114CE" w14:paraId="5602AA28" w14:textId="77777777" w:rsidTr="00043C10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4DB2CE" w14:textId="77777777" w:rsidR="00B641C6" w:rsidRPr="005114CE" w:rsidRDefault="00B641C6" w:rsidP="00043C1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D177CE" w14:textId="77777777" w:rsidR="00B641C6" w:rsidRDefault="00B641C6" w:rsidP="00043C1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EDF40D" w14:textId="77777777" w:rsidR="00B641C6" w:rsidRDefault="00B641C6" w:rsidP="00043C1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B864DF" w14:textId="77777777" w:rsidR="00B641C6" w:rsidRDefault="00B641C6" w:rsidP="00043C10"/>
        </w:tc>
      </w:tr>
      <w:tr w:rsidR="00B641C6" w:rsidRPr="005114CE" w14:paraId="05B79CF4" w14:textId="77777777" w:rsidTr="00043C10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F46B725" w14:textId="77777777" w:rsidR="00B641C6" w:rsidRPr="005114CE" w:rsidRDefault="00B641C6" w:rsidP="00043C10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CCE86" w14:textId="77777777" w:rsidR="00B641C6" w:rsidRPr="009C220D" w:rsidRDefault="00B641C6" w:rsidP="00043C10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5BBBA7B" w14:textId="77777777" w:rsidR="00B641C6" w:rsidRPr="005114CE" w:rsidRDefault="00B641C6" w:rsidP="00043C1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DC551" w14:textId="77777777" w:rsidR="00B641C6" w:rsidRPr="009C220D" w:rsidRDefault="00B641C6" w:rsidP="00043C10">
            <w:pPr>
              <w:pStyle w:val="FieldText"/>
            </w:pPr>
          </w:p>
        </w:tc>
      </w:tr>
      <w:tr w:rsidR="00B641C6" w:rsidRPr="005114CE" w14:paraId="478E3D83" w14:textId="77777777" w:rsidTr="00043C10">
        <w:trPr>
          <w:trHeight w:val="360"/>
        </w:trPr>
        <w:tc>
          <w:tcPr>
            <w:tcW w:w="1072" w:type="dxa"/>
            <w:vAlign w:val="bottom"/>
          </w:tcPr>
          <w:p w14:paraId="700CFF06" w14:textId="77777777" w:rsidR="00B641C6" w:rsidRPr="005114CE" w:rsidRDefault="00B641C6" w:rsidP="00043C10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086D6" w14:textId="77777777" w:rsidR="00B641C6" w:rsidRPr="009C220D" w:rsidRDefault="00B641C6" w:rsidP="00043C10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2618ABF" w14:textId="77777777" w:rsidR="00B641C6" w:rsidRPr="005114CE" w:rsidRDefault="00B641C6" w:rsidP="00043C1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49469" w14:textId="77777777" w:rsidR="00B641C6" w:rsidRPr="009C220D" w:rsidRDefault="00B641C6" w:rsidP="00043C10">
            <w:pPr>
              <w:pStyle w:val="FieldText"/>
            </w:pPr>
          </w:p>
        </w:tc>
      </w:tr>
      <w:tr w:rsidR="00B641C6" w:rsidRPr="005114CE" w14:paraId="0B2148C5" w14:textId="77777777" w:rsidTr="00043C10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6DA9B5E" w14:textId="77777777" w:rsidR="00B641C6" w:rsidRPr="005114CE" w:rsidRDefault="00B641C6" w:rsidP="00043C10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B872848" w14:textId="77777777" w:rsidR="00B641C6" w:rsidRPr="009C220D" w:rsidRDefault="00B641C6" w:rsidP="00043C10">
            <w:pPr>
              <w:pStyle w:val="FieldText"/>
            </w:pPr>
          </w:p>
        </w:tc>
      </w:tr>
      <w:tr w:rsidR="00B641C6" w:rsidRPr="005114CE" w14:paraId="4DB82785" w14:textId="77777777" w:rsidTr="00043C10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F175BA" w14:textId="77777777" w:rsidR="00B641C6" w:rsidRPr="005114CE" w:rsidRDefault="00B641C6" w:rsidP="00043C1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3E10F9" w14:textId="77777777" w:rsidR="00B641C6" w:rsidRDefault="00B641C6" w:rsidP="00043C1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1E0756" w14:textId="77777777" w:rsidR="00B641C6" w:rsidRDefault="00B641C6" w:rsidP="00043C1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C30C7" w14:textId="77777777" w:rsidR="00B641C6" w:rsidRDefault="00B641C6" w:rsidP="00043C10"/>
        </w:tc>
      </w:tr>
      <w:tr w:rsidR="00B641C6" w:rsidRPr="005114CE" w14:paraId="49EB89A1" w14:textId="77777777" w:rsidTr="00043C10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CD10271" w14:textId="77777777" w:rsidR="00B641C6" w:rsidRPr="005114CE" w:rsidRDefault="00B641C6" w:rsidP="00043C10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77CD2" w14:textId="77777777" w:rsidR="00B641C6" w:rsidRPr="009C220D" w:rsidRDefault="00B641C6" w:rsidP="00043C10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C5C60F9" w14:textId="77777777" w:rsidR="00B641C6" w:rsidRPr="005114CE" w:rsidRDefault="00B641C6" w:rsidP="00043C1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124BF" w14:textId="77777777" w:rsidR="00B641C6" w:rsidRPr="009C220D" w:rsidRDefault="00B641C6" w:rsidP="00043C10">
            <w:pPr>
              <w:pStyle w:val="FieldText"/>
              <w:keepLines/>
            </w:pPr>
          </w:p>
        </w:tc>
      </w:tr>
      <w:tr w:rsidR="00B641C6" w:rsidRPr="005114CE" w14:paraId="5AAA2A15" w14:textId="77777777" w:rsidTr="00043C10">
        <w:trPr>
          <w:trHeight w:val="360"/>
        </w:trPr>
        <w:tc>
          <w:tcPr>
            <w:tcW w:w="1072" w:type="dxa"/>
            <w:vAlign w:val="bottom"/>
          </w:tcPr>
          <w:p w14:paraId="6C0BC1F3" w14:textId="77777777" w:rsidR="00B641C6" w:rsidRPr="005114CE" w:rsidRDefault="00B641C6" w:rsidP="00043C10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C66AA" w14:textId="77777777" w:rsidR="00B641C6" w:rsidRPr="009C220D" w:rsidRDefault="00B641C6" w:rsidP="00043C10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E9B4413" w14:textId="77777777" w:rsidR="00B641C6" w:rsidRPr="005114CE" w:rsidRDefault="00B641C6" w:rsidP="00043C1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F6F36" w14:textId="77777777" w:rsidR="00B641C6" w:rsidRPr="009C220D" w:rsidRDefault="00B641C6" w:rsidP="00043C10">
            <w:pPr>
              <w:pStyle w:val="FieldText"/>
              <w:keepLines/>
            </w:pPr>
          </w:p>
        </w:tc>
      </w:tr>
      <w:tr w:rsidR="00B641C6" w:rsidRPr="005114CE" w14:paraId="007CB284" w14:textId="77777777" w:rsidTr="00043C10">
        <w:trPr>
          <w:trHeight w:val="360"/>
        </w:trPr>
        <w:tc>
          <w:tcPr>
            <w:tcW w:w="1072" w:type="dxa"/>
            <w:vAlign w:val="bottom"/>
          </w:tcPr>
          <w:p w14:paraId="4D1D3BB3" w14:textId="77777777" w:rsidR="00B641C6" w:rsidRPr="005114CE" w:rsidRDefault="00B641C6" w:rsidP="00043C10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5881439" w14:textId="77777777" w:rsidR="00B641C6" w:rsidRPr="005114CE" w:rsidRDefault="00B641C6" w:rsidP="00043C10">
            <w:pPr>
              <w:pStyle w:val="FieldText"/>
              <w:keepLines/>
            </w:pPr>
          </w:p>
        </w:tc>
      </w:tr>
    </w:tbl>
    <w:p w14:paraId="4AD92355" w14:textId="77777777" w:rsidR="00BC07E3" w:rsidRDefault="00BC07E3" w:rsidP="00BC07E3"/>
    <w:p w14:paraId="072D424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E539CC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8009478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8B1ED4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CE8DA8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C13E15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1B92D02" w14:textId="77777777" w:rsidR="000D2539" w:rsidRPr="005114CE" w:rsidRDefault="000D2539" w:rsidP="00682C69">
            <w:pPr>
              <w:pStyle w:val="FieldText"/>
            </w:pPr>
          </w:p>
        </w:tc>
      </w:tr>
    </w:tbl>
    <w:p w14:paraId="794CAB6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FFFEB" w14:textId="77777777" w:rsidR="00343E4E" w:rsidRDefault="00343E4E" w:rsidP="00176E67">
      <w:r>
        <w:separator/>
      </w:r>
    </w:p>
  </w:endnote>
  <w:endnote w:type="continuationSeparator" w:id="0">
    <w:p w14:paraId="475F8F9E" w14:textId="77777777" w:rsidR="00343E4E" w:rsidRDefault="00343E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DF72291" w14:textId="77777777" w:rsidR="00176E67" w:rsidRDefault="00692DF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8AB3C" w14:textId="77777777" w:rsidR="00343E4E" w:rsidRDefault="00343E4E" w:rsidP="00176E67">
      <w:r>
        <w:separator/>
      </w:r>
    </w:p>
  </w:footnote>
  <w:footnote w:type="continuationSeparator" w:id="0">
    <w:p w14:paraId="2B3C387A" w14:textId="77777777" w:rsidR="00343E4E" w:rsidRDefault="00343E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3E4E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1ABE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4F7E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92DF3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41C6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348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7A0EFB"/>
  <w15:docId w15:val="{4DAE5A7E-9EDF-4C00-8EAE-72B0C660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suf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yusuf mohamed</dc:creator>
  <cp:lastModifiedBy>Yusuf Mohamed</cp:lastModifiedBy>
  <cp:revision>2</cp:revision>
  <cp:lastPrinted>2018-06-12T22:10:00Z</cp:lastPrinted>
  <dcterms:created xsi:type="dcterms:W3CDTF">2018-06-12T22:04:00Z</dcterms:created>
  <dcterms:modified xsi:type="dcterms:W3CDTF">2018-07-05T13:34:00Z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